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171" w:rsidRDefault="00E16171">
      <w:pPr>
        <w:jc w:val="center"/>
        <w:rPr>
          <w:rFonts w:ascii="Arial" w:hAnsi="Arial"/>
          <w:color w:val="000000"/>
          <w:sz w:val="40"/>
          <w:szCs w:val="40"/>
        </w:rPr>
      </w:pPr>
      <w:r>
        <w:rPr>
          <w:rFonts w:ascii="Arial" w:hAnsi="Arial"/>
          <w:color w:val="000000"/>
          <w:sz w:val="40"/>
          <w:szCs w:val="40"/>
        </w:rPr>
        <w:t xml:space="preserve">After School Clubs – </w:t>
      </w:r>
      <w:r w:rsidR="002F2384">
        <w:rPr>
          <w:rFonts w:ascii="Arial" w:hAnsi="Arial"/>
          <w:color w:val="000000"/>
          <w:sz w:val="40"/>
          <w:szCs w:val="40"/>
        </w:rPr>
        <w:t>Winter</w:t>
      </w:r>
      <w:r>
        <w:rPr>
          <w:rFonts w:ascii="Arial" w:hAnsi="Arial"/>
          <w:color w:val="000000"/>
          <w:sz w:val="40"/>
          <w:szCs w:val="40"/>
        </w:rPr>
        <w:t xml:space="preserve"> 201</w:t>
      </w:r>
      <w:r w:rsidR="002F2384">
        <w:rPr>
          <w:rFonts w:ascii="Arial" w:hAnsi="Arial"/>
          <w:color w:val="000000"/>
          <w:sz w:val="40"/>
          <w:szCs w:val="40"/>
        </w:rPr>
        <w:t>2</w:t>
      </w:r>
      <w:r>
        <w:rPr>
          <w:rFonts w:ascii="Arial" w:hAnsi="Arial"/>
          <w:color w:val="000000"/>
          <w:sz w:val="40"/>
          <w:szCs w:val="40"/>
        </w:rPr>
        <w:t xml:space="preserve"> </w:t>
      </w:r>
    </w:p>
    <w:p w:rsidR="00E16171" w:rsidRDefault="00E16171">
      <w:pPr>
        <w:jc w:val="center"/>
        <w:rPr>
          <w:rFonts w:ascii="Arial" w:hAnsi="Arial"/>
          <w:color w:val="000000"/>
          <w:sz w:val="24"/>
          <w:szCs w:val="24"/>
        </w:rPr>
      </w:pPr>
      <w:r>
        <w:rPr>
          <w:rFonts w:ascii="Arial" w:hAnsi="Arial"/>
          <w:color w:val="000000"/>
          <w:sz w:val="24"/>
          <w:szCs w:val="24"/>
        </w:rPr>
        <w:t>**PTA Sponsored**</w:t>
      </w:r>
    </w:p>
    <w:p w:rsidR="00E16171" w:rsidRDefault="00E16171">
      <w:pPr>
        <w:rPr>
          <w:rFonts w:ascii="Arial" w:hAnsi="Arial"/>
          <w:b/>
          <w:i/>
          <w:color w:val="000000"/>
        </w:rPr>
      </w:pPr>
      <w:r>
        <w:rPr>
          <w:rFonts w:ascii="Arial" w:hAnsi="Arial"/>
          <w:b/>
          <w:i/>
          <w:color w:val="000000"/>
        </w:rPr>
        <w:t>Clubs Details</w:t>
      </w:r>
    </w:p>
    <w:p w:rsidR="00E16171" w:rsidRDefault="00E16171">
      <w:pPr>
        <w:numPr>
          <w:ilvl w:val="0"/>
          <w:numId w:val="1"/>
        </w:numPr>
        <w:spacing w:after="0" w:line="240" w:lineRule="auto"/>
        <w:rPr>
          <w:rFonts w:ascii="Arial" w:hAnsi="Arial"/>
          <w:color w:val="000000"/>
        </w:rPr>
      </w:pPr>
      <w:r>
        <w:rPr>
          <w:rFonts w:ascii="Arial" w:hAnsi="Arial"/>
          <w:color w:val="000000"/>
        </w:rPr>
        <w:t xml:space="preserve">Clubs start the week of </w:t>
      </w:r>
      <w:r w:rsidR="002F2384">
        <w:rPr>
          <w:rFonts w:ascii="Arial" w:hAnsi="Arial"/>
          <w:color w:val="000000"/>
        </w:rPr>
        <w:t>February</w:t>
      </w:r>
      <w:r>
        <w:rPr>
          <w:rFonts w:ascii="Arial" w:hAnsi="Arial"/>
          <w:color w:val="000000"/>
        </w:rPr>
        <w:t xml:space="preserve"> </w:t>
      </w:r>
      <w:r w:rsidR="002F2384">
        <w:rPr>
          <w:rFonts w:ascii="Arial" w:hAnsi="Arial"/>
          <w:color w:val="000000"/>
        </w:rPr>
        <w:t>6</w:t>
      </w:r>
      <w:r>
        <w:rPr>
          <w:rFonts w:ascii="Arial" w:hAnsi="Arial"/>
          <w:color w:val="000000"/>
        </w:rPr>
        <w:t>, 201</w:t>
      </w:r>
      <w:r w:rsidR="002F2384">
        <w:rPr>
          <w:rFonts w:ascii="Arial" w:hAnsi="Arial"/>
          <w:color w:val="000000"/>
        </w:rPr>
        <w:t>2</w:t>
      </w:r>
      <w:r>
        <w:rPr>
          <w:rFonts w:ascii="Arial" w:hAnsi="Arial"/>
          <w:color w:val="000000"/>
        </w:rPr>
        <w:t xml:space="preserve"> and continue through the week of </w:t>
      </w:r>
      <w:r w:rsidR="002F2384">
        <w:rPr>
          <w:rFonts w:ascii="Arial" w:hAnsi="Arial"/>
          <w:color w:val="000000"/>
        </w:rPr>
        <w:t>March</w:t>
      </w:r>
      <w:r w:rsidR="00AD05FC">
        <w:rPr>
          <w:rFonts w:ascii="Arial" w:hAnsi="Arial"/>
          <w:color w:val="000000"/>
        </w:rPr>
        <w:t xml:space="preserve"> 1</w:t>
      </w:r>
      <w:r w:rsidR="002F2384">
        <w:rPr>
          <w:rFonts w:ascii="Arial" w:hAnsi="Arial"/>
          <w:color w:val="000000"/>
        </w:rPr>
        <w:t>9</w:t>
      </w:r>
      <w:r>
        <w:rPr>
          <w:rFonts w:ascii="Arial" w:hAnsi="Arial"/>
          <w:color w:val="000000"/>
        </w:rPr>
        <w:t>, 201</w:t>
      </w:r>
      <w:r w:rsidR="002F2384">
        <w:rPr>
          <w:rFonts w:ascii="Arial" w:hAnsi="Arial"/>
          <w:color w:val="000000"/>
        </w:rPr>
        <w:t>2</w:t>
      </w:r>
      <w:r>
        <w:rPr>
          <w:rFonts w:ascii="Arial" w:hAnsi="Arial"/>
          <w:color w:val="000000"/>
        </w:rPr>
        <w:t>. Each club starts after school at 2:45pm and ends at 3:</w:t>
      </w:r>
      <w:r w:rsidR="00D508AD">
        <w:rPr>
          <w:rFonts w:ascii="Arial" w:hAnsi="Arial"/>
          <w:color w:val="000000"/>
        </w:rPr>
        <w:t>45</w:t>
      </w:r>
      <w:r>
        <w:rPr>
          <w:rFonts w:ascii="Arial" w:hAnsi="Arial"/>
          <w:color w:val="000000"/>
        </w:rPr>
        <w:t xml:space="preserve">pm. </w:t>
      </w:r>
      <w:r w:rsidR="001B607C">
        <w:rPr>
          <w:rFonts w:ascii="Arial" w:hAnsi="Arial"/>
          <w:color w:val="000000"/>
        </w:rPr>
        <w:t>(NOTE: No clubs</w:t>
      </w:r>
      <w:r w:rsidR="002F2384">
        <w:rPr>
          <w:rFonts w:ascii="Arial" w:hAnsi="Arial"/>
          <w:color w:val="000000"/>
        </w:rPr>
        <w:t xml:space="preserve"> Friday</w:t>
      </w:r>
      <w:r w:rsidR="001B607C">
        <w:rPr>
          <w:rFonts w:ascii="Arial" w:hAnsi="Arial"/>
          <w:color w:val="000000"/>
        </w:rPr>
        <w:t xml:space="preserve"> </w:t>
      </w:r>
      <w:r w:rsidR="002F2384">
        <w:rPr>
          <w:rFonts w:ascii="Arial" w:hAnsi="Arial"/>
          <w:color w:val="000000"/>
        </w:rPr>
        <w:t>March 23</w:t>
      </w:r>
      <w:r w:rsidR="002F2384" w:rsidRPr="002F2384">
        <w:rPr>
          <w:rFonts w:ascii="Arial" w:hAnsi="Arial"/>
          <w:color w:val="000000"/>
          <w:vertAlign w:val="superscript"/>
        </w:rPr>
        <w:t>rd</w:t>
      </w:r>
      <w:r w:rsidR="001B607C">
        <w:rPr>
          <w:rFonts w:ascii="Arial" w:hAnsi="Arial"/>
          <w:color w:val="000000"/>
        </w:rPr>
        <w:t>.)</w:t>
      </w:r>
    </w:p>
    <w:p w:rsidR="00E16171" w:rsidRDefault="00E16171">
      <w:pPr>
        <w:numPr>
          <w:ilvl w:val="0"/>
          <w:numId w:val="1"/>
        </w:numPr>
        <w:spacing w:after="0" w:line="240" w:lineRule="auto"/>
        <w:rPr>
          <w:rFonts w:ascii="Arial" w:hAnsi="Arial"/>
          <w:color w:val="000000"/>
        </w:rPr>
      </w:pPr>
      <w:r>
        <w:rPr>
          <w:rFonts w:ascii="Arial" w:hAnsi="Arial"/>
          <w:color w:val="000000"/>
        </w:rPr>
        <w:t>An after-school bus is available for transportation home.</w:t>
      </w:r>
    </w:p>
    <w:p w:rsidR="00E16171" w:rsidRDefault="00E16171">
      <w:pPr>
        <w:numPr>
          <w:ilvl w:val="0"/>
          <w:numId w:val="1"/>
        </w:numPr>
        <w:spacing w:after="0" w:line="240" w:lineRule="auto"/>
        <w:rPr>
          <w:rFonts w:ascii="Arial" w:hAnsi="Arial"/>
          <w:color w:val="000000"/>
        </w:rPr>
      </w:pPr>
      <w:r>
        <w:rPr>
          <w:rFonts w:ascii="Arial" w:hAnsi="Arial"/>
          <w:color w:val="000000"/>
        </w:rPr>
        <w:t>If your child is in an aftercare program other than Campagna or the Rec Center, a representative from the program will need to pick up your child.</w:t>
      </w:r>
    </w:p>
    <w:p w:rsidR="00E16171" w:rsidRDefault="00E16171">
      <w:pPr>
        <w:numPr>
          <w:ilvl w:val="0"/>
          <w:numId w:val="1"/>
        </w:numPr>
        <w:spacing w:after="0" w:line="240" w:lineRule="auto"/>
        <w:rPr>
          <w:rFonts w:ascii="Arial" w:hAnsi="Arial"/>
          <w:i/>
          <w:color w:val="000000"/>
        </w:rPr>
      </w:pPr>
      <w:r>
        <w:rPr>
          <w:rFonts w:ascii="Arial" w:hAnsi="Arial"/>
          <w:color w:val="000000"/>
        </w:rPr>
        <w:t xml:space="preserve">Volunteers are always needed to help with clubs. If you are able to help, even for a session or two, please indicate on the registration form. </w:t>
      </w:r>
      <w:r>
        <w:rPr>
          <w:rFonts w:ascii="Arial" w:hAnsi="Arial"/>
          <w:i/>
          <w:color w:val="000000"/>
        </w:rPr>
        <w:t>Volunteers will get first choice for their child(ren).</w:t>
      </w:r>
    </w:p>
    <w:p w:rsidR="00E16171" w:rsidRDefault="00E16171">
      <w:pPr>
        <w:numPr>
          <w:ilvl w:val="0"/>
          <w:numId w:val="1"/>
        </w:numPr>
        <w:spacing w:after="0" w:line="240" w:lineRule="auto"/>
        <w:rPr>
          <w:rFonts w:ascii="Arial" w:hAnsi="Arial" w:cs="Arial"/>
          <w:color w:val="000000"/>
        </w:rPr>
      </w:pPr>
      <w:r>
        <w:rPr>
          <w:rFonts w:ascii="Arial" w:hAnsi="Arial" w:cs="Arial"/>
          <w:color w:val="000000"/>
        </w:rPr>
        <w:t>We provide financial assistance. Check the box for partial or total waiver on the registration form.</w:t>
      </w:r>
    </w:p>
    <w:p w:rsidR="00E16171" w:rsidRDefault="00E16171">
      <w:pPr>
        <w:spacing w:after="0" w:line="240" w:lineRule="auto"/>
        <w:ind w:left="720"/>
        <w:rPr>
          <w:rFonts w:ascii="Arial" w:hAnsi="Arial" w:cs="Arial"/>
          <w:color w:val="000000"/>
        </w:rPr>
      </w:pPr>
    </w:p>
    <w:p w:rsidR="00E16171" w:rsidRDefault="00E16171">
      <w:pPr>
        <w:spacing w:after="0" w:line="240" w:lineRule="auto"/>
        <w:rPr>
          <w:rFonts w:ascii="Arial" w:hAnsi="Arial" w:cs="Arial"/>
          <w:b/>
          <w:i/>
          <w:color w:val="000000"/>
        </w:rPr>
      </w:pPr>
      <w:r>
        <w:rPr>
          <w:rFonts w:ascii="Arial" w:hAnsi="Arial" w:cs="Arial"/>
          <w:b/>
          <w:i/>
          <w:color w:val="000000"/>
        </w:rPr>
        <w:t>Applying for the Clubs</w:t>
      </w:r>
    </w:p>
    <w:p w:rsidR="0073699B" w:rsidRDefault="0073699B">
      <w:pPr>
        <w:spacing w:after="0" w:line="240" w:lineRule="auto"/>
        <w:rPr>
          <w:rFonts w:ascii="Arial" w:hAnsi="Arial" w:cs="Arial"/>
          <w:b/>
          <w:i/>
          <w:color w:val="000000"/>
        </w:rPr>
      </w:pPr>
    </w:p>
    <w:p w:rsidR="0073699B" w:rsidRPr="0073699B" w:rsidRDefault="0073699B">
      <w:pPr>
        <w:spacing w:after="0" w:line="240" w:lineRule="auto"/>
        <w:rPr>
          <w:rFonts w:ascii="Arial" w:hAnsi="Arial" w:cs="Arial"/>
          <w:color w:val="000000"/>
        </w:rPr>
      </w:pPr>
      <w:r>
        <w:rPr>
          <w:rFonts w:ascii="Arial" w:hAnsi="Arial" w:cs="Arial"/>
          <w:color w:val="000000"/>
        </w:rPr>
        <w:t>For club descriptions see the</w:t>
      </w:r>
      <w:r w:rsidR="002F2384">
        <w:rPr>
          <w:rFonts w:ascii="Arial" w:hAnsi="Arial" w:cs="Arial"/>
          <w:color w:val="000000"/>
        </w:rPr>
        <w:t xml:space="preserve"> attached form or </w:t>
      </w:r>
      <w:r w:rsidRPr="00B5423F">
        <w:rPr>
          <w:rFonts w:ascii="Arial" w:hAnsi="Arial" w:cs="Arial"/>
          <w:color w:val="000000"/>
        </w:rPr>
        <w:t>www.mvcspta.org</w:t>
      </w:r>
      <w:r>
        <w:rPr>
          <w:rFonts w:ascii="Arial" w:hAnsi="Arial" w:cs="Arial"/>
          <w:color w:val="000000"/>
        </w:rPr>
        <w:t xml:space="preserve"> website.</w:t>
      </w:r>
    </w:p>
    <w:p w:rsidR="0073699B" w:rsidRDefault="002C708C" w:rsidP="002C708C">
      <w:pPr>
        <w:tabs>
          <w:tab w:val="left" w:pos="3810"/>
        </w:tabs>
        <w:spacing w:after="0" w:line="240" w:lineRule="auto"/>
        <w:rPr>
          <w:rFonts w:ascii="Arial" w:hAnsi="Arial" w:cs="Arial"/>
          <w:b/>
          <w:i/>
          <w:color w:val="000000"/>
        </w:rPr>
      </w:pPr>
      <w:r>
        <w:rPr>
          <w:rFonts w:ascii="Arial" w:hAnsi="Arial" w:cs="Arial"/>
          <w:b/>
          <w:i/>
          <w:color w:val="000000"/>
        </w:rPr>
        <w:tab/>
      </w:r>
    </w:p>
    <w:p w:rsidR="00E16171" w:rsidRDefault="00E16171">
      <w:pPr>
        <w:spacing w:line="240" w:lineRule="auto"/>
        <w:jc w:val="both"/>
        <w:rPr>
          <w:rFonts w:ascii="Arial" w:hAnsi="Arial"/>
          <w:color w:val="000000"/>
        </w:rPr>
      </w:pPr>
      <w:r>
        <w:rPr>
          <w:rFonts w:ascii="Arial" w:hAnsi="Arial"/>
          <w:color w:val="000000"/>
        </w:rPr>
        <w:t xml:space="preserve">Please return the registration form by </w:t>
      </w:r>
      <w:r w:rsidR="001C05BB">
        <w:rPr>
          <w:rFonts w:ascii="Arial" w:hAnsi="Arial"/>
          <w:b/>
          <w:color w:val="000000"/>
        </w:rPr>
        <w:t>Thursday</w:t>
      </w:r>
      <w:r>
        <w:rPr>
          <w:rFonts w:ascii="Arial" w:hAnsi="Arial"/>
          <w:b/>
          <w:color w:val="000000"/>
        </w:rPr>
        <w:t xml:space="preserve">, </w:t>
      </w:r>
      <w:r w:rsidR="002F2384">
        <w:rPr>
          <w:rFonts w:ascii="Arial" w:hAnsi="Arial"/>
          <w:b/>
          <w:color w:val="000000"/>
        </w:rPr>
        <w:t>January 1</w:t>
      </w:r>
      <w:r w:rsidR="001C05BB">
        <w:rPr>
          <w:rFonts w:ascii="Arial" w:hAnsi="Arial"/>
          <w:b/>
          <w:color w:val="000000"/>
        </w:rPr>
        <w:t>9</w:t>
      </w:r>
      <w:r w:rsidR="003C6A11" w:rsidRPr="003C6A11">
        <w:rPr>
          <w:rFonts w:ascii="Arial" w:hAnsi="Arial"/>
          <w:b/>
          <w:color w:val="000000"/>
          <w:vertAlign w:val="superscript"/>
        </w:rPr>
        <w:t>t</w:t>
      </w:r>
      <w:r w:rsidR="002F2384">
        <w:rPr>
          <w:rFonts w:ascii="Arial" w:hAnsi="Arial"/>
          <w:b/>
          <w:color w:val="000000"/>
          <w:vertAlign w:val="superscript"/>
        </w:rPr>
        <w:t>h</w:t>
      </w:r>
      <w:r>
        <w:rPr>
          <w:rFonts w:ascii="Arial" w:hAnsi="Arial"/>
          <w:color w:val="000000"/>
        </w:rPr>
        <w:t xml:space="preserve">. Your child can be placed in more than one club after all other students have been placed. Put the order of your child’s preference in the column on the application and only pay the fee for the first choice. You will be contacted if your child is in more than one club in order to pay the additional fee. Priority registration will be given to children of club volunteers. </w:t>
      </w:r>
    </w:p>
    <w:p w:rsidR="00E16171" w:rsidRDefault="00E16171">
      <w:pPr>
        <w:spacing w:after="0" w:line="240" w:lineRule="auto"/>
        <w:rPr>
          <w:rFonts w:ascii="Arial" w:hAnsi="Arial"/>
          <w:color w:val="000000"/>
        </w:rPr>
      </w:pPr>
      <w:r>
        <w:rPr>
          <w:rFonts w:ascii="Arial" w:hAnsi="Arial"/>
          <w:color w:val="000000"/>
        </w:rPr>
        <w:t>Place your form and check in the PTA Mailbox (found in the school office), in the After School Club folder. If you</w:t>
      </w:r>
      <w:r w:rsidR="00820067">
        <w:rPr>
          <w:rFonts w:ascii="Arial" w:hAnsi="Arial"/>
          <w:color w:val="000000"/>
        </w:rPr>
        <w:t xml:space="preserve"> need assistance finding the folder</w:t>
      </w:r>
      <w:r>
        <w:rPr>
          <w:rFonts w:ascii="Arial" w:hAnsi="Arial"/>
          <w:color w:val="000000"/>
        </w:rPr>
        <w:t>, ask the office staff, your child’s teacher or Ms. Landeros for help.</w:t>
      </w:r>
    </w:p>
    <w:p w:rsidR="00E16171" w:rsidRDefault="00E16171">
      <w:pPr>
        <w:spacing w:after="0" w:line="240" w:lineRule="auto"/>
      </w:pPr>
    </w:p>
    <w:p w:rsidR="00E16171" w:rsidRDefault="00E16171">
      <w:pPr>
        <w:spacing w:after="0" w:line="240" w:lineRule="auto"/>
        <w:rPr>
          <w:rFonts w:ascii="Arial" w:hAnsi="Arial"/>
          <w:color w:val="000000"/>
        </w:rPr>
      </w:pPr>
      <w:r w:rsidRPr="001C05BB">
        <w:rPr>
          <w:rFonts w:ascii="Arial" w:hAnsi="Arial"/>
          <w:color w:val="000000"/>
        </w:rPr>
        <w:t xml:space="preserve">Parents will be notified of their child’s club placement </w:t>
      </w:r>
      <w:r w:rsidR="002A260F" w:rsidRPr="001C05BB">
        <w:rPr>
          <w:rFonts w:ascii="Arial" w:hAnsi="Arial"/>
          <w:color w:val="000000"/>
        </w:rPr>
        <w:t>the week of</w:t>
      </w:r>
      <w:r w:rsidR="00766D4D" w:rsidRPr="001C05BB">
        <w:rPr>
          <w:rFonts w:ascii="Arial" w:hAnsi="Arial"/>
          <w:color w:val="000000"/>
        </w:rPr>
        <w:t xml:space="preserve"> </w:t>
      </w:r>
      <w:r w:rsidR="002F2384" w:rsidRPr="001C05BB">
        <w:rPr>
          <w:rFonts w:ascii="Arial" w:hAnsi="Arial"/>
          <w:color w:val="000000"/>
        </w:rPr>
        <w:t xml:space="preserve">January </w:t>
      </w:r>
      <w:r w:rsidR="002A260F" w:rsidRPr="001C05BB">
        <w:rPr>
          <w:rFonts w:ascii="Arial" w:hAnsi="Arial"/>
          <w:color w:val="000000"/>
        </w:rPr>
        <w:t>23</w:t>
      </w:r>
      <w:r w:rsidR="002A260F" w:rsidRPr="001C05BB">
        <w:rPr>
          <w:rFonts w:ascii="Arial" w:hAnsi="Arial"/>
          <w:color w:val="000000"/>
          <w:vertAlign w:val="superscript"/>
        </w:rPr>
        <w:t>rd</w:t>
      </w:r>
      <w:r w:rsidR="00766D4D" w:rsidRPr="001C05BB">
        <w:rPr>
          <w:rFonts w:ascii="Arial" w:hAnsi="Arial"/>
          <w:color w:val="000000"/>
        </w:rPr>
        <w:t>.</w:t>
      </w:r>
      <w:r w:rsidRPr="001C05BB">
        <w:rPr>
          <w:rFonts w:ascii="Arial" w:hAnsi="Arial"/>
          <w:color w:val="000000"/>
        </w:rPr>
        <w:t xml:space="preserve">  A list of club members will also be posted in the hall outside of the auditorium doors on the </w:t>
      </w:r>
      <w:r w:rsidR="002A260F" w:rsidRPr="001C05BB">
        <w:rPr>
          <w:rFonts w:ascii="Arial" w:hAnsi="Arial"/>
          <w:color w:val="000000"/>
        </w:rPr>
        <w:t>2</w:t>
      </w:r>
      <w:r w:rsidR="00D508AD">
        <w:rPr>
          <w:rFonts w:ascii="Arial" w:hAnsi="Arial"/>
          <w:color w:val="000000"/>
        </w:rPr>
        <w:t>6</w:t>
      </w:r>
      <w:r w:rsidR="00D508AD" w:rsidRPr="00D508AD">
        <w:rPr>
          <w:rFonts w:ascii="Arial" w:hAnsi="Arial"/>
          <w:color w:val="000000"/>
          <w:vertAlign w:val="superscript"/>
        </w:rPr>
        <w:t>th</w:t>
      </w:r>
      <w:r w:rsidRPr="001C05BB">
        <w:rPr>
          <w:rFonts w:ascii="Arial" w:hAnsi="Arial"/>
          <w:color w:val="000000"/>
        </w:rPr>
        <w:t>.</w:t>
      </w:r>
    </w:p>
    <w:p w:rsidR="00E16171" w:rsidRDefault="00E16171">
      <w:pPr>
        <w:spacing w:after="0" w:line="240" w:lineRule="auto"/>
        <w:rPr>
          <w:rFonts w:ascii="Arial" w:hAnsi="Arial"/>
          <w:color w:val="000000"/>
        </w:rPr>
      </w:pPr>
    </w:p>
    <w:p w:rsidR="00E16171" w:rsidRDefault="00E16171">
      <w:pPr>
        <w:spacing w:after="0" w:line="240" w:lineRule="auto"/>
        <w:rPr>
          <w:rFonts w:ascii="Arial" w:hAnsi="Arial"/>
          <w:b/>
          <w:i/>
          <w:color w:val="000000"/>
        </w:rPr>
      </w:pPr>
      <w:r>
        <w:rPr>
          <w:rFonts w:ascii="Arial" w:hAnsi="Arial"/>
          <w:b/>
          <w:i/>
          <w:color w:val="000000"/>
        </w:rPr>
        <w:t>Contacts</w:t>
      </w:r>
    </w:p>
    <w:p w:rsidR="00E16171" w:rsidRDefault="00E16171">
      <w:pPr>
        <w:spacing w:line="240" w:lineRule="auto"/>
        <w:rPr>
          <w:rFonts w:ascii="Arial" w:hAnsi="Arial"/>
          <w:color w:val="000000"/>
        </w:rPr>
      </w:pPr>
      <w:r>
        <w:rPr>
          <w:rFonts w:ascii="Arial" w:hAnsi="Arial"/>
          <w:color w:val="000000"/>
        </w:rPr>
        <w:t>For more information on any of these clubs, contact one of the following the people:</w:t>
      </w:r>
    </w:p>
    <w:p w:rsidR="00E16171" w:rsidRDefault="00E16171">
      <w:pPr>
        <w:numPr>
          <w:ilvl w:val="0"/>
          <w:numId w:val="2"/>
        </w:numPr>
        <w:spacing w:line="240" w:lineRule="auto"/>
        <w:rPr>
          <w:rFonts w:ascii="Arial" w:hAnsi="Arial"/>
          <w:color w:val="000000"/>
          <w:lang w:val="es-MX"/>
        </w:rPr>
      </w:pPr>
      <w:r w:rsidRPr="001B607C">
        <w:rPr>
          <w:rFonts w:ascii="Arial" w:hAnsi="Arial"/>
          <w:color w:val="000000"/>
          <w:lang w:val="es-MX"/>
        </w:rPr>
        <w:t>Darcey Arnold,</w:t>
      </w:r>
      <w:r w:rsidRPr="001B607C">
        <w:rPr>
          <w:rFonts w:ascii="Arial" w:hAnsi="Arial"/>
          <w:color w:val="FF0000"/>
          <w:lang w:val="es-MX"/>
        </w:rPr>
        <w:t xml:space="preserve"> </w:t>
      </w:r>
      <w:r w:rsidRPr="002F2384">
        <w:rPr>
          <w:rFonts w:ascii="Arial" w:hAnsi="Arial"/>
          <w:lang w:val="es-MX"/>
        </w:rPr>
        <w:t>darceyarnold@comcast.net</w:t>
      </w:r>
      <w:r w:rsidRPr="001B607C">
        <w:rPr>
          <w:rFonts w:ascii="Arial" w:hAnsi="Arial"/>
          <w:color w:val="000000"/>
          <w:lang w:val="es-MX"/>
        </w:rPr>
        <w:t>, 703-548-8550</w:t>
      </w:r>
    </w:p>
    <w:p w:rsidR="002F2384" w:rsidRPr="002C708C" w:rsidRDefault="002F2384">
      <w:pPr>
        <w:numPr>
          <w:ilvl w:val="0"/>
          <w:numId w:val="2"/>
        </w:numPr>
        <w:spacing w:line="240" w:lineRule="auto"/>
        <w:rPr>
          <w:rFonts w:ascii="Arial" w:hAnsi="Arial"/>
          <w:color w:val="000000"/>
        </w:rPr>
      </w:pPr>
      <w:r w:rsidRPr="002C708C">
        <w:rPr>
          <w:rFonts w:ascii="Arial" w:hAnsi="Arial"/>
          <w:color w:val="000000"/>
        </w:rPr>
        <w:t>Sheila Sirois, she_paul@yahoo.com, 703-548-8231</w:t>
      </w:r>
    </w:p>
    <w:p w:rsidR="00E16171" w:rsidRDefault="00E16171">
      <w:pPr>
        <w:numPr>
          <w:ilvl w:val="0"/>
          <w:numId w:val="2"/>
        </w:numPr>
        <w:spacing w:line="240" w:lineRule="auto"/>
        <w:rPr>
          <w:rFonts w:ascii="Arial" w:hAnsi="Arial" w:cs="Arial"/>
          <w:color w:val="333333"/>
        </w:rPr>
      </w:pPr>
      <w:r>
        <w:rPr>
          <w:rFonts w:ascii="Arial" w:hAnsi="Arial"/>
          <w:color w:val="000000"/>
        </w:rPr>
        <w:t xml:space="preserve">Spanish Speaking Contact: Rosa </w:t>
      </w:r>
      <w:proofErr w:type="spellStart"/>
      <w:r>
        <w:rPr>
          <w:rFonts w:ascii="Arial" w:hAnsi="Arial"/>
          <w:color w:val="000000"/>
        </w:rPr>
        <w:t>Landeros</w:t>
      </w:r>
      <w:proofErr w:type="spellEnd"/>
      <w:r>
        <w:rPr>
          <w:rFonts w:ascii="Arial" w:hAnsi="Arial"/>
          <w:color w:val="000000"/>
        </w:rPr>
        <w:t xml:space="preserve">, </w:t>
      </w:r>
      <w:r w:rsidRPr="002F2384">
        <w:rPr>
          <w:rFonts w:ascii="Arial" w:hAnsi="Arial"/>
        </w:rPr>
        <w:t>rlandero@acps.k12.va.us</w:t>
      </w:r>
      <w:r>
        <w:rPr>
          <w:rFonts w:ascii="Arial" w:hAnsi="Arial"/>
          <w:color w:val="000000"/>
        </w:rPr>
        <w:t xml:space="preserve">, </w:t>
      </w:r>
      <w:r>
        <w:rPr>
          <w:rFonts w:ascii="Arial" w:hAnsi="Arial" w:cs="Arial"/>
          <w:color w:val="333333"/>
        </w:rPr>
        <w:t>703-706-4460</w:t>
      </w:r>
    </w:p>
    <w:p w:rsidR="00E16171" w:rsidRDefault="002F2384" w:rsidP="00BA6772">
      <w:pPr>
        <w:pBdr>
          <w:top w:val="single" w:sz="4" w:space="1" w:color="auto"/>
          <w:left w:val="single" w:sz="4" w:space="4" w:color="auto"/>
          <w:bottom w:val="single" w:sz="4" w:space="1" w:color="auto"/>
          <w:right w:val="single" w:sz="4" w:space="4" w:color="auto"/>
        </w:pBdr>
        <w:jc w:val="center"/>
        <w:rPr>
          <w:rFonts w:ascii="Arial" w:hAnsi="Arial"/>
          <w:b/>
          <w:color w:val="000000"/>
          <w:szCs w:val="24"/>
          <w:vertAlign w:val="superscript"/>
        </w:rPr>
      </w:pPr>
      <w:r>
        <w:rPr>
          <w:rFonts w:ascii="Arial" w:hAnsi="Arial"/>
          <w:b/>
          <w:color w:val="000000"/>
          <w:szCs w:val="24"/>
        </w:rPr>
        <w:t>Registration</w:t>
      </w:r>
      <w:r w:rsidR="00E16171">
        <w:rPr>
          <w:rFonts w:ascii="Arial" w:hAnsi="Arial"/>
          <w:b/>
          <w:color w:val="000000"/>
          <w:szCs w:val="24"/>
        </w:rPr>
        <w:t xml:space="preserve"> Deadline: </w:t>
      </w:r>
      <w:r>
        <w:rPr>
          <w:rFonts w:ascii="Arial" w:hAnsi="Arial"/>
          <w:b/>
          <w:color w:val="000000"/>
          <w:szCs w:val="24"/>
        </w:rPr>
        <w:t>January 1</w:t>
      </w:r>
      <w:r w:rsidR="001C05BB">
        <w:rPr>
          <w:rFonts w:ascii="Arial" w:hAnsi="Arial"/>
          <w:b/>
          <w:color w:val="000000"/>
          <w:szCs w:val="24"/>
        </w:rPr>
        <w:t>9</w:t>
      </w:r>
      <w:r w:rsidRPr="002F2384">
        <w:rPr>
          <w:rFonts w:ascii="Arial" w:hAnsi="Arial"/>
          <w:b/>
          <w:color w:val="000000"/>
          <w:szCs w:val="24"/>
          <w:vertAlign w:val="superscript"/>
        </w:rPr>
        <w:t>th</w:t>
      </w:r>
    </w:p>
    <w:p w:rsidR="00E16171" w:rsidRDefault="00E16171" w:rsidP="00BA6772">
      <w:pPr>
        <w:pBdr>
          <w:top w:val="single" w:sz="4" w:space="1" w:color="auto"/>
          <w:left w:val="single" w:sz="4" w:space="4" w:color="auto"/>
          <w:bottom w:val="single" w:sz="4" w:space="1" w:color="auto"/>
          <w:right w:val="single" w:sz="4" w:space="4" w:color="auto"/>
        </w:pBdr>
        <w:jc w:val="center"/>
        <w:rPr>
          <w:rFonts w:ascii="Arial" w:hAnsi="Arial"/>
          <w:b/>
          <w:color w:val="000000"/>
          <w:szCs w:val="24"/>
        </w:rPr>
      </w:pPr>
      <w:r>
        <w:rPr>
          <w:rFonts w:ascii="Arial" w:hAnsi="Arial"/>
          <w:b/>
          <w:color w:val="000000"/>
          <w:szCs w:val="24"/>
        </w:rPr>
        <w:t>Please return registration form to the PTA mailbox.</w:t>
      </w:r>
    </w:p>
    <w:p w:rsidR="00BA6772" w:rsidRDefault="00E16171" w:rsidP="00BA6772">
      <w:pPr>
        <w:pBdr>
          <w:top w:val="single" w:sz="4" w:space="1" w:color="auto"/>
          <w:left w:val="single" w:sz="4" w:space="4" w:color="auto"/>
          <w:bottom w:val="single" w:sz="4" w:space="1" w:color="auto"/>
          <w:right w:val="single" w:sz="4" w:space="4" w:color="auto"/>
        </w:pBdr>
        <w:jc w:val="center"/>
        <w:rPr>
          <w:rFonts w:ascii="Arial" w:hAnsi="Arial"/>
          <w:b/>
          <w:color w:val="000000"/>
          <w:szCs w:val="24"/>
        </w:rPr>
      </w:pPr>
      <w:r>
        <w:rPr>
          <w:rFonts w:ascii="Arial" w:hAnsi="Arial"/>
          <w:b/>
          <w:color w:val="000000"/>
          <w:szCs w:val="24"/>
        </w:rPr>
        <w:t>Please attach payment to registration form.  Make checks payable to MVCS PTA.</w:t>
      </w:r>
    </w:p>
    <w:p w:rsidR="00F05883" w:rsidRDefault="00F05883" w:rsidP="00BA6772">
      <w:pPr>
        <w:rPr>
          <w:rFonts w:ascii="Arial" w:hAnsi="Arial"/>
          <w:b/>
          <w:i/>
          <w:color w:val="000000"/>
          <w:szCs w:val="24"/>
        </w:rPr>
      </w:pPr>
    </w:p>
    <w:p w:rsidR="00BA6772" w:rsidRPr="00F05883" w:rsidRDefault="00BA6772" w:rsidP="00BA6772">
      <w:pPr>
        <w:rPr>
          <w:rFonts w:ascii="Arial" w:hAnsi="Arial"/>
          <w:b/>
          <w:i/>
          <w:color w:val="000000"/>
          <w:szCs w:val="24"/>
        </w:rPr>
      </w:pPr>
      <w:r w:rsidRPr="00F05883">
        <w:rPr>
          <w:rFonts w:ascii="Arial" w:hAnsi="Arial"/>
          <w:b/>
          <w:i/>
          <w:color w:val="000000"/>
          <w:szCs w:val="24"/>
        </w:rPr>
        <w:t>Volunteer</w:t>
      </w:r>
      <w:r w:rsidR="00F05883">
        <w:rPr>
          <w:rFonts w:ascii="Arial" w:hAnsi="Arial"/>
          <w:b/>
          <w:i/>
          <w:color w:val="000000"/>
          <w:szCs w:val="24"/>
        </w:rPr>
        <w:t>s</w:t>
      </w:r>
      <w:r>
        <w:rPr>
          <w:rFonts w:ascii="Arial" w:hAnsi="Arial"/>
          <w:b/>
          <w:color w:val="000000"/>
          <w:szCs w:val="24"/>
        </w:rPr>
        <w:t xml:space="preserve"> </w:t>
      </w:r>
      <w:r w:rsidRPr="00F05883">
        <w:rPr>
          <w:rFonts w:ascii="Arial" w:hAnsi="Arial"/>
          <w:b/>
          <w:i/>
          <w:color w:val="000000"/>
          <w:szCs w:val="24"/>
        </w:rPr>
        <w:t>Needed:</w:t>
      </w:r>
    </w:p>
    <w:p w:rsidR="00BA6772" w:rsidRPr="00184DF4" w:rsidRDefault="00BA6772" w:rsidP="00BA6772">
      <w:pPr>
        <w:rPr>
          <w:rFonts w:ascii="Arial" w:hAnsi="Arial"/>
          <w:i/>
          <w:color w:val="000000"/>
          <w:szCs w:val="24"/>
        </w:rPr>
      </w:pPr>
      <w:r w:rsidRPr="00F05883">
        <w:rPr>
          <w:rFonts w:ascii="Arial" w:hAnsi="Arial"/>
          <w:i/>
          <w:color w:val="000000"/>
          <w:szCs w:val="24"/>
        </w:rPr>
        <w:t>Volunteers are needed to help distribute snack</w:t>
      </w:r>
      <w:r w:rsidR="00F05883" w:rsidRPr="00F05883">
        <w:rPr>
          <w:rFonts w:ascii="Arial" w:hAnsi="Arial"/>
          <w:i/>
          <w:color w:val="000000"/>
          <w:szCs w:val="24"/>
        </w:rPr>
        <w:t>s</w:t>
      </w:r>
      <w:r w:rsidRPr="00F05883">
        <w:rPr>
          <w:rFonts w:ascii="Arial" w:hAnsi="Arial"/>
          <w:i/>
          <w:color w:val="000000"/>
          <w:szCs w:val="24"/>
        </w:rPr>
        <w:t xml:space="preserve"> and to help with di</w:t>
      </w:r>
      <w:r w:rsidR="00F05883" w:rsidRPr="00F05883">
        <w:rPr>
          <w:rFonts w:ascii="Arial" w:hAnsi="Arial"/>
          <w:i/>
          <w:color w:val="000000"/>
          <w:szCs w:val="24"/>
        </w:rPr>
        <w:t>smissal for each day that clubs meet</w:t>
      </w:r>
      <w:r w:rsidRPr="00F05883">
        <w:rPr>
          <w:rFonts w:ascii="Arial" w:hAnsi="Arial"/>
          <w:i/>
          <w:color w:val="000000"/>
          <w:szCs w:val="24"/>
        </w:rPr>
        <w:t xml:space="preserve">. </w:t>
      </w:r>
      <w:r w:rsidR="00F05883">
        <w:rPr>
          <w:rFonts w:ascii="Arial" w:hAnsi="Arial"/>
          <w:i/>
          <w:color w:val="000000"/>
          <w:szCs w:val="24"/>
        </w:rPr>
        <w:t>Ideally, t</w:t>
      </w:r>
      <w:r w:rsidR="00F05883" w:rsidRPr="00F05883">
        <w:rPr>
          <w:rFonts w:ascii="Arial" w:hAnsi="Arial"/>
          <w:i/>
          <w:color w:val="000000"/>
          <w:szCs w:val="24"/>
        </w:rPr>
        <w:t>he volunteers need to commit to the same day for the 7-week club (6 weeks for Friday clubs) period. The volunteer in charge of snacks is needed from 2:25 – 2:45pm. The volunteer in charge of dismissal is needed from 3:40 – 4:00. Remember that children of volunteers get priority club placement!</w:t>
      </w:r>
      <w:r w:rsidR="00F05883">
        <w:rPr>
          <w:rFonts w:ascii="Arial" w:hAnsi="Arial"/>
          <w:i/>
          <w:color w:val="000000"/>
          <w:szCs w:val="24"/>
        </w:rPr>
        <w:t xml:space="preserve"> Depending on enrollment figures, there may be an additional need to have a volunteer assist club leaders.</w:t>
      </w:r>
    </w:p>
    <w:sectPr w:rsidR="00BA6772" w:rsidRPr="00184DF4" w:rsidSect="00451CC5">
      <w:headerReference w:type="default" r:id="rId8"/>
      <w:footnotePr>
        <w:pos w:val="beneathText"/>
      </w:footnotePr>
      <w:pgSz w:w="12240" w:h="15840"/>
      <w:pgMar w:top="776" w:right="720" w:bottom="776"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464" w:rsidRDefault="00981464">
      <w:r>
        <w:separator/>
      </w:r>
    </w:p>
  </w:endnote>
  <w:endnote w:type="continuationSeparator" w:id="0">
    <w:p w:rsidR="00981464" w:rsidRDefault="0098146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464" w:rsidRDefault="00981464">
      <w:r>
        <w:separator/>
      </w:r>
    </w:p>
  </w:footnote>
  <w:footnote w:type="continuationSeparator" w:id="0">
    <w:p w:rsidR="00981464" w:rsidRDefault="0098146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11" w:rsidRDefault="003C6A11">
    <w:pPr>
      <w:pStyle w:val="Header"/>
      <w:jc w:val="center"/>
      <w:rPr>
        <w:rFonts w:ascii="Arial" w:hAnsi="Arial"/>
        <w:color w:val="auto"/>
        <w:sz w:val="24"/>
        <w:szCs w:val="24"/>
      </w:rPr>
    </w:pPr>
    <w:r>
      <w:rPr>
        <w:rFonts w:ascii="Arial" w:hAnsi="Arial"/>
        <w:color w:val="auto"/>
        <w:sz w:val="24"/>
        <w:szCs w:val="24"/>
      </w:rPr>
      <w:t xml:space="preserve">MVCS PTA School Clubs Registration Form for </w:t>
    </w:r>
    <w:r w:rsidR="002F2384">
      <w:rPr>
        <w:rFonts w:ascii="Arial" w:hAnsi="Arial"/>
        <w:color w:val="auto"/>
        <w:sz w:val="24"/>
        <w:szCs w:val="24"/>
      </w:rPr>
      <w:t>Winter</w:t>
    </w:r>
    <w:r>
      <w:rPr>
        <w:rFonts w:ascii="Arial" w:hAnsi="Arial"/>
        <w:color w:val="auto"/>
        <w:sz w:val="24"/>
        <w:szCs w:val="24"/>
      </w:rPr>
      <w:t xml:space="preserve"> 201</w:t>
    </w:r>
    <w:r w:rsidR="002F2384">
      <w:rPr>
        <w:rFonts w:ascii="Arial" w:hAnsi="Arial"/>
        <w:color w:val="auto"/>
        <w:sz w:val="24"/>
        <w:szCs w:val="24"/>
      </w:rPr>
      <w:t>2 – K</w:t>
    </w:r>
    <w:r>
      <w:rPr>
        <w:rFonts w:ascii="Arial" w:hAnsi="Arial"/>
        <w:color w:val="auto"/>
        <w:sz w:val="24"/>
        <w:szCs w:val="24"/>
      </w:rPr>
      <w:t>-5</w:t>
    </w:r>
    <w:r w:rsidRPr="003C6A11">
      <w:rPr>
        <w:rFonts w:ascii="Arial" w:hAnsi="Arial"/>
        <w:color w:val="auto"/>
        <w:sz w:val="24"/>
        <w:szCs w:val="24"/>
        <w:vertAlign w:val="superscript"/>
      </w:rPr>
      <w:t>th</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4CF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2"/>
    <w:lvl w:ilvl="0">
      <w:start w:val="1"/>
      <w:numFmt w:val="bullet"/>
      <w:lvlText w:val=""/>
      <w:lvlJc w:val="left"/>
      <w:pPr>
        <w:tabs>
          <w:tab w:val="num" w:pos="720"/>
        </w:tabs>
        <w:ind w:left="720" w:hanging="360"/>
      </w:pPr>
      <w:rPr>
        <w:rFonts w:ascii="Wingdings" w:hAnsi="Wingdings"/>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701"/>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766D4D"/>
    <w:rsid w:val="00017C3C"/>
    <w:rsid w:val="000E554C"/>
    <w:rsid w:val="001574B0"/>
    <w:rsid w:val="00184DF4"/>
    <w:rsid w:val="00192F7B"/>
    <w:rsid w:val="001B607C"/>
    <w:rsid w:val="001C05BB"/>
    <w:rsid w:val="002A260F"/>
    <w:rsid w:val="002C708C"/>
    <w:rsid w:val="002F2384"/>
    <w:rsid w:val="0031755F"/>
    <w:rsid w:val="0032394A"/>
    <w:rsid w:val="00346BB0"/>
    <w:rsid w:val="003C6A11"/>
    <w:rsid w:val="00402E81"/>
    <w:rsid w:val="00451CC5"/>
    <w:rsid w:val="00546C61"/>
    <w:rsid w:val="005C1F27"/>
    <w:rsid w:val="005C4B1A"/>
    <w:rsid w:val="005F47F8"/>
    <w:rsid w:val="0073699B"/>
    <w:rsid w:val="00766D4D"/>
    <w:rsid w:val="007F4D9A"/>
    <w:rsid w:val="00820067"/>
    <w:rsid w:val="008B34F0"/>
    <w:rsid w:val="00920B4A"/>
    <w:rsid w:val="00981464"/>
    <w:rsid w:val="00AD05FC"/>
    <w:rsid w:val="00AE1710"/>
    <w:rsid w:val="00B5423F"/>
    <w:rsid w:val="00B97284"/>
    <w:rsid w:val="00BA6772"/>
    <w:rsid w:val="00C42236"/>
    <w:rsid w:val="00D508AD"/>
    <w:rsid w:val="00E16171"/>
    <w:rsid w:val="00E264C3"/>
    <w:rsid w:val="00F05883"/>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CC5"/>
    <w:pPr>
      <w:suppressAutoHyphens/>
      <w:spacing w:after="200" w:line="276" w:lineRule="auto"/>
    </w:pPr>
    <w:rPr>
      <w:rFonts w:ascii="Calibri" w:hAnsi="Calibri" w:cs="Calibri"/>
      <w:sz w:val="22"/>
      <w:szCs w:val="22"/>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451CC5"/>
    <w:rPr>
      <w:rFonts w:ascii="Symbol" w:hAnsi="Symbol"/>
    </w:rPr>
  </w:style>
  <w:style w:type="character" w:customStyle="1" w:styleId="WW8Num2z0">
    <w:name w:val="WW8Num2z0"/>
    <w:rsid w:val="00451CC5"/>
    <w:rPr>
      <w:rFonts w:ascii="Wingdings" w:hAnsi="Wingdings"/>
    </w:rPr>
  </w:style>
  <w:style w:type="character" w:customStyle="1" w:styleId="Absatz-Standardschriftart">
    <w:name w:val="Absatz-Standardschriftart"/>
    <w:rsid w:val="00451CC5"/>
  </w:style>
  <w:style w:type="character" w:customStyle="1" w:styleId="WW8Num1z1">
    <w:name w:val="WW8Num1z1"/>
    <w:rsid w:val="00451CC5"/>
    <w:rPr>
      <w:rFonts w:ascii="Courier New" w:hAnsi="Courier New" w:cs="Courier New"/>
    </w:rPr>
  </w:style>
  <w:style w:type="character" w:customStyle="1" w:styleId="WW8Num1z2">
    <w:name w:val="WW8Num1z2"/>
    <w:rsid w:val="00451CC5"/>
    <w:rPr>
      <w:rFonts w:ascii="Wingdings" w:hAnsi="Wingdings"/>
    </w:rPr>
  </w:style>
  <w:style w:type="character" w:customStyle="1" w:styleId="WW8Num2z1">
    <w:name w:val="WW8Num2z1"/>
    <w:rsid w:val="00451CC5"/>
    <w:rPr>
      <w:rFonts w:ascii="Courier New" w:hAnsi="Courier New" w:cs="Arial"/>
    </w:rPr>
  </w:style>
  <w:style w:type="character" w:customStyle="1" w:styleId="WW8Num2z3">
    <w:name w:val="WW8Num2z3"/>
    <w:rsid w:val="00451CC5"/>
    <w:rPr>
      <w:rFonts w:ascii="Symbol" w:hAnsi="Symbol"/>
    </w:rPr>
  </w:style>
  <w:style w:type="character" w:customStyle="1" w:styleId="WW8Num3z0">
    <w:name w:val="WW8Num3z0"/>
    <w:rsid w:val="00451CC5"/>
    <w:rPr>
      <w:rFonts w:ascii="Wingdings" w:hAnsi="Wingdings"/>
    </w:rPr>
  </w:style>
  <w:style w:type="character" w:customStyle="1" w:styleId="WW8Num3z1">
    <w:name w:val="WW8Num3z1"/>
    <w:rsid w:val="00451CC5"/>
    <w:rPr>
      <w:rFonts w:ascii="Courier New" w:hAnsi="Courier New" w:cs="Courier New"/>
    </w:rPr>
  </w:style>
  <w:style w:type="character" w:customStyle="1" w:styleId="WW8Num3z3">
    <w:name w:val="WW8Num3z3"/>
    <w:rsid w:val="00451CC5"/>
    <w:rPr>
      <w:rFonts w:ascii="Symbol" w:hAnsi="Symbol"/>
    </w:rPr>
  </w:style>
  <w:style w:type="character" w:customStyle="1" w:styleId="HeaderChar">
    <w:name w:val="Header Char"/>
    <w:rsid w:val="00451CC5"/>
    <w:rPr>
      <w:rFonts w:ascii="Times New Roman" w:eastAsia="Times New Roman" w:hAnsi="Times New Roman" w:cs="Times New Roman"/>
      <w:b/>
      <w:color w:val="0E2FE6"/>
      <w:sz w:val="32"/>
      <w:szCs w:val="20"/>
    </w:rPr>
  </w:style>
  <w:style w:type="character" w:customStyle="1" w:styleId="FooterChar">
    <w:name w:val="Footer Char"/>
    <w:rsid w:val="00451CC5"/>
    <w:rPr>
      <w:rFonts w:ascii="Times New Roman" w:eastAsia="Times New Roman" w:hAnsi="Times New Roman" w:cs="Times New Roman"/>
      <w:b/>
      <w:color w:val="0E2FE6"/>
      <w:sz w:val="32"/>
      <w:szCs w:val="20"/>
    </w:rPr>
  </w:style>
  <w:style w:type="character" w:styleId="Hyperlink">
    <w:name w:val="Hyperlink"/>
    <w:rsid w:val="00451CC5"/>
    <w:rPr>
      <w:color w:val="0000FF"/>
      <w:u w:val="single"/>
    </w:rPr>
  </w:style>
  <w:style w:type="character" w:customStyle="1" w:styleId="Bullets">
    <w:name w:val="Bullets"/>
    <w:rsid w:val="00451CC5"/>
    <w:rPr>
      <w:rFonts w:ascii="OpenSymbol" w:eastAsia="OpenSymbol" w:hAnsi="OpenSymbol" w:cs="OpenSymbol"/>
    </w:rPr>
  </w:style>
  <w:style w:type="paragraph" w:customStyle="1" w:styleId="Heading">
    <w:name w:val="Heading"/>
    <w:basedOn w:val="Normal"/>
    <w:next w:val="BodyText"/>
    <w:rsid w:val="00451CC5"/>
    <w:pPr>
      <w:keepNext/>
      <w:spacing w:before="240" w:after="120"/>
    </w:pPr>
    <w:rPr>
      <w:rFonts w:ascii="Arial" w:eastAsia="Arial Unicode MS" w:hAnsi="Arial" w:cs="Tahoma"/>
      <w:sz w:val="28"/>
      <w:szCs w:val="28"/>
    </w:rPr>
  </w:style>
  <w:style w:type="paragraph" w:styleId="BodyText">
    <w:name w:val="Body Text"/>
    <w:basedOn w:val="Normal"/>
    <w:rsid w:val="00451CC5"/>
    <w:pPr>
      <w:spacing w:after="120"/>
    </w:pPr>
  </w:style>
  <w:style w:type="paragraph" w:styleId="List">
    <w:name w:val="List"/>
    <w:basedOn w:val="BodyText"/>
    <w:rsid w:val="00451CC5"/>
    <w:rPr>
      <w:rFonts w:cs="Tahoma"/>
    </w:rPr>
  </w:style>
  <w:style w:type="paragraph" w:styleId="Caption">
    <w:name w:val="caption"/>
    <w:basedOn w:val="Normal"/>
    <w:qFormat/>
    <w:rsid w:val="00451CC5"/>
    <w:pPr>
      <w:suppressLineNumbers/>
      <w:spacing w:before="120" w:after="120"/>
    </w:pPr>
    <w:rPr>
      <w:rFonts w:cs="Tahoma"/>
      <w:i/>
      <w:iCs/>
      <w:sz w:val="24"/>
      <w:szCs w:val="24"/>
    </w:rPr>
  </w:style>
  <w:style w:type="paragraph" w:customStyle="1" w:styleId="Index">
    <w:name w:val="Index"/>
    <w:basedOn w:val="Normal"/>
    <w:rsid w:val="00451CC5"/>
    <w:pPr>
      <w:suppressLineNumbers/>
    </w:pPr>
    <w:rPr>
      <w:rFonts w:cs="Tahoma"/>
    </w:rPr>
  </w:style>
  <w:style w:type="paragraph" w:styleId="Header">
    <w:name w:val="header"/>
    <w:basedOn w:val="Normal"/>
    <w:rsid w:val="00451CC5"/>
    <w:pPr>
      <w:spacing w:after="0" w:line="240" w:lineRule="auto"/>
    </w:pPr>
    <w:rPr>
      <w:rFonts w:ascii="Times New Roman" w:hAnsi="Times New Roman" w:cs="Times New Roman"/>
      <w:b/>
      <w:color w:val="0E2FE6"/>
      <w:sz w:val="32"/>
      <w:szCs w:val="20"/>
    </w:rPr>
  </w:style>
  <w:style w:type="paragraph" w:styleId="Footer">
    <w:name w:val="footer"/>
    <w:basedOn w:val="Normal"/>
    <w:rsid w:val="00451CC5"/>
    <w:pPr>
      <w:spacing w:after="0" w:line="240" w:lineRule="auto"/>
    </w:pPr>
    <w:rPr>
      <w:rFonts w:ascii="Times New Roman" w:hAnsi="Times New Roman" w:cs="Times New Roman"/>
      <w:b/>
      <w:color w:val="0E2FE6"/>
      <w:sz w:val="32"/>
      <w:szCs w:val="20"/>
    </w:rPr>
  </w:style>
  <w:style w:type="paragraph" w:customStyle="1" w:styleId="TableContents">
    <w:name w:val="Table Contents"/>
    <w:basedOn w:val="Normal"/>
    <w:rsid w:val="00451CC5"/>
    <w:pPr>
      <w:suppressLineNumbers/>
    </w:pPr>
  </w:style>
  <w:style w:type="paragraph" w:customStyle="1" w:styleId="TableHeading">
    <w:name w:val="Table Heading"/>
    <w:basedOn w:val="TableContents"/>
    <w:rsid w:val="00451CC5"/>
    <w:pPr>
      <w:jc w:val="center"/>
    </w:pPr>
    <w:rPr>
      <w:b/>
      <w:bCs/>
    </w:rPr>
  </w:style>
  <w:style w:type="character" w:styleId="FollowedHyperlink">
    <w:name w:val="FollowedHyperlink"/>
    <w:rsid w:val="0073699B"/>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A840-A4B9-7740-9C18-085F503A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2205</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After School Clubs – 2011 Winter</vt:lpstr>
    </vt:vector>
  </TitlesOfParts>
  <Company>Microsoft</Company>
  <LinksUpToDate>false</LinksUpToDate>
  <CharactersWithSpaces>2707</CharactersWithSpaces>
  <SharedDoc>false</SharedDoc>
  <HLinks>
    <vt:vector size="6" baseType="variant">
      <vt:variant>
        <vt:i4>3932285</vt:i4>
      </vt:variant>
      <vt:variant>
        <vt:i4>0</vt:i4>
      </vt:variant>
      <vt:variant>
        <vt:i4>0</vt:i4>
      </vt:variant>
      <vt:variant>
        <vt:i4>5</vt:i4>
      </vt:variant>
      <vt:variant>
        <vt:lpwstr>http://www.mvcspta.org/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School Clubs – 2011 Winter</dc:title>
  <dc:creator>Your User Name</dc:creator>
  <cp:lastModifiedBy>Ida &amp; Peter</cp:lastModifiedBy>
  <cp:revision>2</cp:revision>
  <cp:lastPrinted>2012-01-09T14:15:00Z</cp:lastPrinted>
  <dcterms:created xsi:type="dcterms:W3CDTF">2012-01-10T22:11:00Z</dcterms:created>
  <dcterms:modified xsi:type="dcterms:W3CDTF">2012-01-10T22:11:00Z</dcterms:modified>
</cp:coreProperties>
</file>